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6C46" w:rsidRDefault="00616C46" w:rsidP="00616C46">
      <w:pPr>
        <w:spacing w:line="240" w:lineRule="auto"/>
        <w:ind w:left="3540" w:hanging="3532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it-IT"/>
        </w:rPr>
        <w:drawing>
          <wp:inline distT="0" distB="0" distL="0" distR="0">
            <wp:extent cx="1143000" cy="1019175"/>
            <wp:effectExtent l="19050" t="0" r="0" b="0"/>
            <wp:docPr id="7" name="Immagine 7" descr="filmap logo ant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map logo anto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C46" w:rsidRPr="00CA2B77" w:rsidRDefault="00616C46" w:rsidP="00616C46">
      <w:pPr>
        <w:spacing w:after="0" w:line="240" w:lineRule="auto"/>
        <w:ind w:left="6"/>
        <w:jc w:val="center"/>
        <w:rPr>
          <w:rFonts w:cs="Arial"/>
          <w:b/>
          <w:sz w:val="28"/>
          <w:szCs w:val="28"/>
        </w:rPr>
      </w:pPr>
      <w:r w:rsidRPr="00CA2B77">
        <w:rPr>
          <w:rFonts w:cs="Arial"/>
          <w:b/>
          <w:sz w:val="28"/>
          <w:szCs w:val="28"/>
        </w:rPr>
        <w:t xml:space="preserve">Atelier di Cinema del Reale </w:t>
      </w:r>
    </w:p>
    <w:p w:rsidR="00616C46" w:rsidRPr="00CA2B77" w:rsidRDefault="00616C46" w:rsidP="00616C46">
      <w:pPr>
        <w:spacing w:after="0" w:line="240" w:lineRule="auto"/>
        <w:ind w:left="6"/>
        <w:jc w:val="center"/>
        <w:rPr>
          <w:rFonts w:cs="Arial"/>
          <w:b/>
          <w:sz w:val="28"/>
          <w:szCs w:val="28"/>
        </w:rPr>
      </w:pPr>
      <w:r w:rsidRPr="00CA2B77">
        <w:rPr>
          <w:rFonts w:cs="Arial"/>
          <w:b/>
          <w:sz w:val="20"/>
          <w:szCs w:val="20"/>
        </w:rPr>
        <w:t>terza edizione</w:t>
      </w:r>
    </w:p>
    <w:p w:rsidR="00616C46" w:rsidRPr="00CA2B77" w:rsidRDefault="00616C46" w:rsidP="00616C46">
      <w:pPr>
        <w:spacing w:after="0" w:line="240" w:lineRule="auto"/>
        <w:ind w:left="6"/>
        <w:jc w:val="center"/>
        <w:rPr>
          <w:rFonts w:cs="Arial"/>
          <w:b/>
        </w:rPr>
      </w:pPr>
    </w:p>
    <w:p w:rsidR="005F4EB3" w:rsidRDefault="00616C46" w:rsidP="003F2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cs="Arial"/>
          <w:b/>
          <w:sz w:val="36"/>
          <w:szCs w:val="36"/>
        </w:rPr>
        <w:t>BANDO DI SELEZIONE 2018</w:t>
      </w:r>
      <w:r w:rsidR="005F4EB3">
        <w:rPr>
          <w:rFonts w:cs="Arial"/>
          <w:sz w:val="36"/>
          <w:szCs w:val="36"/>
        </w:rPr>
        <w:br/>
      </w:r>
    </w:p>
    <w:p w:rsidR="00854C59" w:rsidRDefault="00854C59">
      <w:pPr>
        <w:suppressAutoHyphens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3702C6" w:rsidRPr="002D6B56" w:rsidRDefault="003702C6">
      <w:pPr>
        <w:suppressAutoHyphens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2D6B56">
        <w:rPr>
          <w:rFonts w:eastAsia="Times New Roman" w:cs="Times New Roman"/>
          <w:b/>
          <w:sz w:val="28"/>
          <w:szCs w:val="28"/>
        </w:rPr>
        <w:t>Format</w:t>
      </w:r>
      <w:r w:rsidR="00854C59">
        <w:rPr>
          <w:rFonts w:eastAsia="Times New Roman" w:cs="Times New Roman"/>
          <w:b/>
          <w:sz w:val="28"/>
          <w:szCs w:val="28"/>
        </w:rPr>
        <w:t xml:space="preserve"> di candidatura</w:t>
      </w:r>
      <w:r w:rsidRPr="002D6B56">
        <w:rPr>
          <w:rFonts w:eastAsia="Times New Roman" w:cs="Times New Roman"/>
          <w:b/>
          <w:sz w:val="28"/>
          <w:szCs w:val="28"/>
        </w:rPr>
        <w:t xml:space="preserve"> </w:t>
      </w:r>
      <w:r w:rsidRPr="00854C59">
        <w:rPr>
          <w:rFonts w:eastAsia="Times New Roman" w:cs="Times New Roman"/>
          <w:b/>
          <w:i/>
        </w:rPr>
        <w:t>(</w:t>
      </w:r>
      <w:r w:rsidR="002D6B56" w:rsidRPr="00854C59">
        <w:rPr>
          <w:rFonts w:eastAsia="Times New Roman" w:cs="Times New Roman"/>
          <w:b/>
          <w:i/>
        </w:rPr>
        <w:t xml:space="preserve">da compilare in ogni sua parte rispettando </w:t>
      </w:r>
      <w:r w:rsidRPr="00854C59">
        <w:rPr>
          <w:rFonts w:eastAsia="Times New Roman" w:cs="Times New Roman"/>
          <w:b/>
          <w:i/>
        </w:rPr>
        <w:t>le indicazioni date</w:t>
      </w:r>
      <w:r w:rsidR="00854C59">
        <w:rPr>
          <w:rFonts w:eastAsia="Times New Roman" w:cs="Times New Roman"/>
          <w:b/>
          <w:i/>
        </w:rPr>
        <w:t xml:space="preserve"> e inviare all’indirizzo </w:t>
      </w:r>
      <w:hyperlink r:id="rId8" w:history="1">
        <w:r w:rsidR="00854C59" w:rsidRPr="00B47F85">
          <w:rPr>
            <w:rStyle w:val="Collegamentoipertestuale"/>
            <w:rFonts w:eastAsia="Times New Roman" w:cs="Times New Roman"/>
            <w:b/>
            <w:i/>
          </w:rPr>
          <w:t>info@arcimovie.it</w:t>
        </w:r>
      </w:hyperlink>
      <w:r w:rsidR="00854C59">
        <w:rPr>
          <w:rFonts w:eastAsia="Times New Roman" w:cs="Times New Roman"/>
          <w:b/>
          <w:i/>
        </w:rPr>
        <w:t xml:space="preserve"> – oggetto: FILMaP 3</w:t>
      </w:r>
      <w:r w:rsidR="002D6B56" w:rsidRPr="00854C59">
        <w:rPr>
          <w:rFonts w:eastAsia="Times New Roman" w:cs="Times New Roman"/>
          <w:b/>
        </w:rPr>
        <w:t>)</w:t>
      </w:r>
    </w:p>
    <w:p w:rsidR="003702C6" w:rsidRDefault="003702C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1"/>
      </w:tblGrid>
      <w:tr w:rsidR="00CA698E" w:rsidRPr="003702C6" w:rsidTr="00CA698E">
        <w:trPr>
          <w:trHeight w:val="1053"/>
        </w:trPr>
        <w:tc>
          <w:tcPr>
            <w:tcW w:w="10311" w:type="dxa"/>
          </w:tcPr>
          <w:p w:rsidR="00854C59" w:rsidRDefault="003702C6" w:rsidP="00854C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cs="Arial"/>
                <w:b/>
              </w:rPr>
            </w:pPr>
            <w:r w:rsidRPr="00854C59">
              <w:rPr>
                <w:rFonts w:cs="Arial"/>
                <w:b/>
              </w:rPr>
              <w:t>Informazioni personali e di contatto (</w:t>
            </w:r>
            <w:r w:rsidR="00854C59">
              <w:rPr>
                <w:rFonts w:cs="Arial"/>
                <w:b/>
              </w:rPr>
              <w:t xml:space="preserve">nome e cognome, </w:t>
            </w:r>
            <w:r w:rsidRPr="00854C59">
              <w:rPr>
                <w:rFonts w:cs="Arial"/>
                <w:b/>
              </w:rPr>
              <w:t xml:space="preserve">indirizzo, telefono, email) </w:t>
            </w:r>
          </w:p>
          <w:p w:rsidR="003702C6" w:rsidRP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</w:t>
            </w:r>
            <w:r w:rsidR="003702C6" w:rsidRPr="00854C59">
              <w:rPr>
                <w:rFonts w:cs="Arial"/>
                <w:b/>
              </w:rPr>
              <w:t>+ 1 fototessera (1 mb)</w:t>
            </w:r>
          </w:p>
          <w:p w:rsidR="003702C6" w:rsidRPr="003702C6" w:rsidRDefault="003702C6" w:rsidP="00854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02C6" w:rsidRPr="003702C6" w:rsidRDefault="003702C6" w:rsidP="00854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02C6" w:rsidRPr="003702C6" w:rsidRDefault="003702C6" w:rsidP="00854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98E" w:rsidRPr="003702C6" w:rsidTr="00CA698E">
        <w:trPr>
          <w:trHeight w:val="1305"/>
        </w:trPr>
        <w:tc>
          <w:tcPr>
            <w:tcW w:w="10311" w:type="dxa"/>
          </w:tcPr>
          <w:p w:rsidR="00854C59" w:rsidRDefault="003702C6" w:rsidP="00854C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cs="Arial"/>
                <w:b/>
              </w:rPr>
            </w:pPr>
            <w:r w:rsidRPr="00854C59">
              <w:rPr>
                <w:rFonts w:cs="Arial"/>
                <w:b/>
              </w:rPr>
              <w:t>una presentazione informale con cui il candidato racconti sé stesso e le p</w:t>
            </w:r>
            <w:r w:rsidR="00A650F1" w:rsidRPr="00854C59">
              <w:rPr>
                <w:rFonts w:cs="Arial"/>
                <w:b/>
              </w:rPr>
              <w:t>roprie esperienze</w:t>
            </w:r>
          </w:p>
          <w:p w:rsidR="003702C6" w:rsidRP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</w:t>
            </w:r>
            <w:r w:rsidR="00A650F1" w:rsidRPr="00854C59">
              <w:rPr>
                <w:rFonts w:cs="Arial"/>
                <w:b/>
              </w:rPr>
              <w:t xml:space="preserve"> (m</w:t>
            </w:r>
            <w:r w:rsidR="002D6B56" w:rsidRPr="00854C59">
              <w:rPr>
                <w:rFonts w:cs="Arial"/>
                <w:b/>
              </w:rPr>
              <w:t>ax 1500 caratteri spazi inclusi)</w:t>
            </w:r>
          </w:p>
          <w:p w:rsidR="003702C6" w:rsidRDefault="003702C6" w:rsidP="00854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4C59" w:rsidRPr="003702C6" w:rsidRDefault="00854C59" w:rsidP="00854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98E" w:rsidRPr="003702C6" w:rsidTr="00854C59">
        <w:trPr>
          <w:trHeight w:val="1215"/>
        </w:trPr>
        <w:tc>
          <w:tcPr>
            <w:tcW w:w="10311" w:type="dxa"/>
          </w:tcPr>
          <w:p w:rsidR="003702C6" w:rsidRPr="00854C59" w:rsidRDefault="003702C6" w:rsidP="00854C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cs="Arial"/>
                <w:b/>
              </w:rPr>
            </w:pPr>
            <w:r w:rsidRPr="00854C59">
              <w:rPr>
                <w:rFonts w:cs="Arial"/>
                <w:b/>
              </w:rPr>
              <w:t>le motivazioni a partecipare all’Atelier di Cinema del Reale (max 15</w:t>
            </w:r>
            <w:r w:rsidR="00A650F1" w:rsidRPr="00854C59">
              <w:rPr>
                <w:rFonts w:cs="Arial"/>
                <w:b/>
              </w:rPr>
              <w:t>00</w:t>
            </w:r>
            <w:r w:rsidR="00854C59">
              <w:rPr>
                <w:rFonts w:cs="Arial"/>
                <w:b/>
              </w:rPr>
              <w:t xml:space="preserve"> </w:t>
            </w:r>
            <w:r w:rsidR="00A650F1" w:rsidRPr="00854C59">
              <w:rPr>
                <w:rFonts w:cs="Arial"/>
                <w:b/>
              </w:rPr>
              <w:t>caratteri spazi inclusi</w:t>
            </w:r>
            <w:r w:rsidRPr="00854C59">
              <w:rPr>
                <w:rFonts w:cs="Arial"/>
                <w:b/>
              </w:rPr>
              <w:t>)</w:t>
            </w:r>
          </w:p>
          <w:p w:rsidR="003702C6" w:rsidRPr="00854C59" w:rsidRDefault="003702C6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3702C6" w:rsidRPr="003702C6" w:rsidRDefault="003702C6" w:rsidP="00854C5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98E" w:rsidRPr="003702C6" w:rsidTr="00CA698E">
        <w:trPr>
          <w:trHeight w:val="1321"/>
        </w:trPr>
        <w:tc>
          <w:tcPr>
            <w:tcW w:w="10311" w:type="dxa"/>
          </w:tcPr>
          <w:p w:rsidR="00CA698E" w:rsidRPr="00854C59" w:rsidRDefault="00CA698E" w:rsidP="00854C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854C59">
              <w:rPr>
                <w:rFonts w:cs="Arial"/>
                <w:b/>
              </w:rPr>
              <w:t xml:space="preserve">un soggetto </w:t>
            </w:r>
            <w:r w:rsidR="00854C59" w:rsidRPr="00854C59">
              <w:rPr>
                <w:rFonts w:cs="Arial"/>
                <w:b/>
              </w:rPr>
              <w:t xml:space="preserve">per un documentario  </w:t>
            </w:r>
            <w:r w:rsidRPr="00854C59">
              <w:rPr>
                <w:rFonts w:cs="Arial"/>
                <w:b/>
              </w:rPr>
              <w:t xml:space="preserve">(max 5000 caratteri spazi inclusi) </w:t>
            </w:r>
          </w:p>
          <w:p w:rsidR="003702C6" w:rsidRPr="002D6B56" w:rsidRDefault="003702C6" w:rsidP="00854C5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CA698E" w:rsidRPr="003702C6" w:rsidTr="00854C59">
        <w:trPr>
          <w:trHeight w:val="1066"/>
        </w:trPr>
        <w:tc>
          <w:tcPr>
            <w:tcW w:w="10311" w:type="dxa"/>
          </w:tcPr>
          <w:p w:rsidR="003702C6" w:rsidRDefault="00CA698E" w:rsidP="00854C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cs="Arial"/>
                <w:b/>
              </w:rPr>
            </w:pPr>
            <w:r w:rsidRPr="00854C59">
              <w:rPr>
                <w:rFonts w:cs="Arial"/>
                <w:b/>
              </w:rPr>
              <w:t>eve</w:t>
            </w:r>
            <w:r w:rsidR="00854C59" w:rsidRPr="00854C59">
              <w:rPr>
                <w:rFonts w:cs="Arial"/>
                <w:b/>
              </w:rPr>
              <w:t>ntuali altri materiali o titoli</w:t>
            </w:r>
            <w:r w:rsidRPr="00854C59">
              <w:rPr>
                <w:rFonts w:cs="Arial"/>
                <w:b/>
              </w:rPr>
              <w:t xml:space="preserve"> che tuttavia non costituiranno elementi preferenziali di selezione</w:t>
            </w:r>
          </w:p>
          <w:p w:rsid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(si raccomanda di allegarli in formato leggero)</w:t>
            </w:r>
          </w:p>
          <w:p w:rsid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854C59" w:rsidRPr="00854C59" w:rsidRDefault="00854C59" w:rsidP="00854C59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</w:tbl>
    <w:p w:rsidR="005F4EB3" w:rsidRDefault="005F4EB3" w:rsidP="00854C59">
      <w:pPr>
        <w:spacing w:after="0" w:line="240" w:lineRule="auto"/>
        <w:jc w:val="both"/>
        <w:rPr>
          <w:i/>
          <w:sz w:val="24"/>
          <w:szCs w:val="24"/>
        </w:rPr>
      </w:pPr>
      <w:bookmarkStart w:id="0" w:name="_GoBack"/>
      <w:bookmarkEnd w:id="0"/>
    </w:p>
    <w:p w:rsidR="00616C46" w:rsidRDefault="00616C46" w:rsidP="00854C59">
      <w:pPr>
        <w:spacing w:after="0" w:line="240" w:lineRule="auto"/>
        <w:jc w:val="both"/>
        <w:rPr>
          <w:i/>
          <w:sz w:val="24"/>
          <w:szCs w:val="24"/>
        </w:rPr>
      </w:pPr>
    </w:p>
    <w:p w:rsidR="00616C46" w:rsidRPr="00854C59" w:rsidRDefault="002D6B56" w:rsidP="00616C46">
      <w:pPr>
        <w:spacing w:after="0" w:line="240" w:lineRule="auto"/>
        <w:jc w:val="both"/>
        <w:rPr>
          <w:rFonts w:cs="Arial"/>
          <w:i/>
          <w:color w:val="000000"/>
        </w:rPr>
      </w:pPr>
      <w:r w:rsidRPr="00854C59">
        <w:rPr>
          <w:rFonts w:cs="Arial"/>
          <w:i/>
          <w:color w:val="000000"/>
        </w:rPr>
        <w:t xml:space="preserve">Con la presente dichiaro di accettare integralmente il presente bando e autorizzo il trattamento dei dati personali </w:t>
      </w:r>
      <w:r w:rsidRPr="00854C59">
        <w:rPr>
          <w:rFonts w:eastAsia="Times New Roman" w:cs="Times New Roman"/>
          <w:i/>
        </w:rPr>
        <w:t>a</w:t>
      </w:r>
      <w:r w:rsidR="00616C46" w:rsidRPr="00854C59">
        <w:rPr>
          <w:rFonts w:eastAsia="Times New Roman" w:cs="Times New Roman"/>
          <w:i/>
        </w:rPr>
        <w:t>i sensi dl D.Lgs 196/2003</w:t>
      </w:r>
      <w:r w:rsidRPr="00854C59">
        <w:rPr>
          <w:rFonts w:eastAsia="Times New Roman" w:cs="Times New Roman"/>
          <w:i/>
        </w:rPr>
        <w:t>,</w:t>
      </w:r>
      <w:r w:rsidR="00616C46" w:rsidRPr="00854C59">
        <w:rPr>
          <w:rFonts w:eastAsia="Times New Roman" w:cs="Times New Roman"/>
          <w:i/>
        </w:rPr>
        <w:t xml:space="preserve"> i dati forniti saranno utilizzati esclusivamente per le finalità previste dal bando e saranno oggetto di trattamento nel pieno rispetto della normativa e degli obblighi di riservatezza.</w:t>
      </w:r>
    </w:p>
    <w:p w:rsidR="00616C46" w:rsidRDefault="0061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C46" w:rsidRDefault="0061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C46" w:rsidRPr="00616C46" w:rsidRDefault="00616C46">
      <w:pPr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616C46">
        <w:rPr>
          <w:rFonts w:asciiTheme="minorHAnsi" w:eastAsia="Times New Roman" w:hAnsiTheme="minorHAnsi" w:cs="Times New Roman"/>
          <w:b/>
          <w:sz w:val="24"/>
          <w:szCs w:val="24"/>
        </w:rPr>
        <w:t>Luogo e data</w:t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4C59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616C46">
        <w:rPr>
          <w:rFonts w:asciiTheme="minorHAnsi" w:eastAsia="Times New Roman" w:hAnsiTheme="minorHAnsi" w:cs="Times New Roman"/>
          <w:b/>
          <w:sz w:val="24"/>
          <w:szCs w:val="24"/>
        </w:rPr>
        <w:t>Firma del candidato</w:t>
      </w:r>
    </w:p>
    <w:sectPr w:rsidR="00616C46" w:rsidRPr="00616C46" w:rsidSect="00F11F0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B3" w:rsidRDefault="007420B3" w:rsidP="00616C46">
      <w:pPr>
        <w:spacing w:after="0" w:line="240" w:lineRule="auto"/>
      </w:pPr>
      <w:r>
        <w:separator/>
      </w:r>
    </w:p>
  </w:endnote>
  <w:endnote w:type="continuationSeparator" w:id="1">
    <w:p w:rsidR="007420B3" w:rsidRDefault="007420B3" w:rsidP="0061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B3" w:rsidRDefault="007420B3" w:rsidP="00616C46">
      <w:pPr>
        <w:spacing w:after="0" w:line="240" w:lineRule="auto"/>
      </w:pPr>
      <w:r>
        <w:separator/>
      </w:r>
    </w:p>
  </w:footnote>
  <w:footnote w:type="continuationSeparator" w:id="1">
    <w:p w:rsidR="007420B3" w:rsidRDefault="007420B3" w:rsidP="00616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sz w:val="20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24"/>
    <w:rsid w:val="00084E04"/>
    <w:rsid w:val="0011562E"/>
    <w:rsid w:val="00161103"/>
    <w:rsid w:val="002D6B56"/>
    <w:rsid w:val="003702C6"/>
    <w:rsid w:val="00381AFD"/>
    <w:rsid w:val="003F2274"/>
    <w:rsid w:val="004A5D98"/>
    <w:rsid w:val="005F4EB3"/>
    <w:rsid w:val="00616C46"/>
    <w:rsid w:val="007420B3"/>
    <w:rsid w:val="00854C59"/>
    <w:rsid w:val="008D3524"/>
    <w:rsid w:val="008F715E"/>
    <w:rsid w:val="00960C81"/>
    <w:rsid w:val="009C2A04"/>
    <w:rsid w:val="00A650F1"/>
    <w:rsid w:val="00BE6B23"/>
    <w:rsid w:val="00C76A8B"/>
    <w:rsid w:val="00CA698E"/>
    <w:rsid w:val="00DB078E"/>
    <w:rsid w:val="00DD294C"/>
    <w:rsid w:val="00E37C6E"/>
    <w:rsid w:val="00F11F0C"/>
    <w:rsid w:val="00FC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F0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11F0C"/>
    <w:rPr>
      <w:rFonts w:ascii="Symbol" w:hAnsi="Symbol" w:cs="Symbol" w:hint="default"/>
      <w:sz w:val="20"/>
    </w:rPr>
  </w:style>
  <w:style w:type="character" w:customStyle="1" w:styleId="WW8Num1z2">
    <w:name w:val="WW8Num1z2"/>
    <w:rsid w:val="00F11F0C"/>
    <w:rPr>
      <w:rFonts w:ascii="Wingdings" w:hAnsi="Wingdings" w:cs="Wingdings" w:hint="default"/>
      <w:sz w:val="20"/>
    </w:rPr>
  </w:style>
  <w:style w:type="character" w:customStyle="1" w:styleId="WW8Num1z3">
    <w:name w:val="WW8Num1z3"/>
    <w:rsid w:val="00F11F0C"/>
    <w:rPr>
      <w:rFonts w:ascii="Wingdings" w:hAnsi="Wingdings" w:cs="Wingdings" w:hint="default"/>
    </w:rPr>
  </w:style>
  <w:style w:type="character" w:customStyle="1" w:styleId="WW8Num2z0">
    <w:name w:val="WW8Num2z0"/>
    <w:rsid w:val="00F11F0C"/>
    <w:rPr>
      <w:rFonts w:ascii="Symbol" w:hAnsi="Symbol" w:cs="Symbol" w:hint="default"/>
      <w:sz w:val="20"/>
    </w:rPr>
  </w:style>
  <w:style w:type="character" w:customStyle="1" w:styleId="WW8Num3z0">
    <w:name w:val="WW8Num3z0"/>
    <w:rsid w:val="00F11F0C"/>
    <w:rPr>
      <w:rFonts w:ascii="Symbol" w:hAnsi="Symbol" w:cs="Symbol" w:hint="default"/>
      <w:sz w:val="20"/>
      <w:szCs w:val="24"/>
      <w:shd w:val="clear" w:color="auto" w:fill="FFFF00"/>
    </w:rPr>
  </w:style>
  <w:style w:type="character" w:customStyle="1" w:styleId="WW8Num4z0">
    <w:name w:val="WW8Num4z0"/>
    <w:rsid w:val="00F11F0C"/>
    <w:rPr>
      <w:rFonts w:hint="default"/>
      <w:color w:val="000000"/>
      <w:sz w:val="24"/>
      <w:szCs w:val="24"/>
    </w:rPr>
  </w:style>
  <w:style w:type="character" w:customStyle="1" w:styleId="WW8Num4z1">
    <w:name w:val="WW8Num4z1"/>
    <w:rsid w:val="00F11F0C"/>
  </w:style>
  <w:style w:type="character" w:customStyle="1" w:styleId="WW8Num5z0">
    <w:name w:val="WW8Num5z0"/>
    <w:rsid w:val="00F11F0C"/>
    <w:rPr>
      <w:rFonts w:ascii="Symbol" w:hAnsi="Symbol" w:cs="Symbol" w:hint="default"/>
      <w:sz w:val="20"/>
    </w:rPr>
  </w:style>
  <w:style w:type="character" w:customStyle="1" w:styleId="WW8Num6z0">
    <w:name w:val="WW8Num6z0"/>
    <w:rsid w:val="00F11F0C"/>
    <w:rPr>
      <w:rFonts w:ascii="Symbol" w:hAnsi="Symbol" w:cs="Symbol" w:hint="default"/>
      <w:sz w:val="20"/>
    </w:rPr>
  </w:style>
  <w:style w:type="character" w:customStyle="1" w:styleId="WW8Num7z0">
    <w:name w:val="WW8Num7z0"/>
    <w:rsid w:val="00F11F0C"/>
    <w:rPr>
      <w:rFonts w:ascii="Symbol" w:hAnsi="Symbol" w:cs="Symbol" w:hint="default"/>
      <w:sz w:val="20"/>
    </w:rPr>
  </w:style>
  <w:style w:type="character" w:customStyle="1" w:styleId="WW8Num7z1">
    <w:name w:val="WW8Num7z1"/>
    <w:rsid w:val="00F11F0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F11F0C"/>
    <w:rPr>
      <w:rFonts w:ascii="Wingdings" w:hAnsi="Wingdings" w:cs="Wingdings" w:hint="default"/>
      <w:sz w:val="20"/>
    </w:rPr>
  </w:style>
  <w:style w:type="character" w:customStyle="1" w:styleId="WW8Num7z3">
    <w:name w:val="WW8Num7z3"/>
    <w:rsid w:val="00F11F0C"/>
  </w:style>
  <w:style w:type="character" w:customStyle="1" w:styleId="WW8Num7z4">
    <w:name w:val="WW8Num7z4"/>
    <w:rsid w:val="00F11F0C"/>
  </w:style>
  <w:style w:type="character" w:customStyle="1" w:styleId="WW8Num7z5">
    <w:name w:val="WW8Num7z5"/>
    <w:rsid w:val="00F11F0C"/>
  </w:style>
  <w:style w:type="character" w:customStyle="1" w:styleId="WW8Num7z6">
    <w:name w:val="WW8Num7z6"/>
    <w:rsid w:val="00F11F0C"/>
  </w:style>
  <w:style w:type="character" w:customStyle="1" w:styleId="WW8Num7z7">
    <w:name w:val="WW8Num7z7"/>
    <w:rsid w:val="00F11F0C"/>
  </w:style>
  <w:style w:type="character" w:customStyle="1" w:styleId="WW8Num7z8">
    <w:name w:val="WW8Num7z8"/>
    <w:rsid w:val="00F11F0C"/>
  </w:style>
  <w:style w:type="character" w:customStyle="1" w:styleId="WW8Num8z0">
    <w:name w:val="WW8Num8z0"/>
    <w:rsid w:val="00F11F0C"/>
    <w:rPr>
      <w:rFonts w:ascii="Symbol" w:hAnsi="Symbol" w:cs="Symbol" w:hint="default"/>
      <w:sz w:val="20"/>
      <w:szCs w:val="24"/>
    </w:rPr>
  </w:style>
  <w:style w:type="character" w:customStyle="1" w:styleId="WW8Num8z1">
    <w:name w:val="WW8Num8z1"/>
    <w:rsid w:val="00F11F0C"/>
    <w:rPr>
      <w:rFonts w:ascii="Courier New" w:hAnsi="Courier New" w:cs="Courier New" w:hint="default"/>
      <w:sz w:val="20"/>
    </w:rPr>
  </w:style>
  <w:style w:type="character" w:customStyle="1" w:styleId="WW8Num8z3">
    <w:name w:val="WW8Num8z3"/>
    <w:rsid w:val="00F11F0C"/>
    <w:rPr>
      <w:rFonts w:ascii="Symbol" w:hAnsi="Symbol" w:cs="Symbol" w:hint="default"/>
    </w:rPr>
  </w:style>
  <w:style w:type="character" w:customStyle="1" w:styleId="WW8Num9z0">
    <w:name w:val="WW8Num9z0"/>
    <w:rsid w:val="00F11F0C"/>
    <w:rPr>
      <w:rFonts w:ascii="Symbol" w:hAnsi="Symbol" w:cs="Symbol" w:hint="default"/>
      <w:sz w:val="20"/>
    </w:rPr>
  </w:style>
  <w:style w:type="character" w:customStyle="1" w:styleId="WW8Num9z1">
    <w:name w:val="WW8Num9z1"/>
    <w:rsid w:val="00F11F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F11F0C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F11F0C"/>
    <w:rPr>
      <w:rFonts w:ascii="Symbol" w:hAnsi="Symbol" w:cs="Symbol" w:hint="default"/>
    </w:rPr>
  </w:style>
  <w:style w:type="character" w:customStyle="1" w:styleId="WW8Num10z0">
    <w:name w:val="WW8Num10z0"/>
    <w:rsid w:val="00F11F0C"/>
    <w:rPr>
      <w:rFonts w:ascii="Symbol" w:hAnsi="Symbol" w:cs="Symbol" w:hint="default"/>
      <w:sz w:val="20"/>
    </w:rPr>
  </w:style>
  <w:style w:type="character" w:customStyle="1" w:styleId="WW8Num10z1">
    <w:name w:val="WW8Num10z1"/>
    <w:rsid w:val="00F11F0C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F11F0C"/>
    <w:rPr>
      <w:rFonts w:ascii="Wingdings" w:hAnsi="Wingdings" w:cs="Wingdings" w:hint="default"/>
      <w:sz w:val="20"/>
    </w:rPr>
  </w:style>
  <w:style w:type="character" w:customStyle="1" w:styleId="WW8Num10z3">
    <w:name w:val="WW8Num10z3"/>
    <w:rsid w:val="00F11F0C"/>
    <w:rPr>
      <w:rFonts w:ascii="Symbol" w:hAnsi="Symbol" w:cs="Symbol" w:hint="default"/>
    </w:rPr>
  </w:style>
  <w:style w:type="character" w:customStyle="1" w:styleId="WW8Num11z0">
    <w:name w:val="WW8Num11z0"/>
    <w:rsid w:val="00F11F0C"/>
    <w:rPr>
      <w:rFonts w:ascii="Symbol" w:hAnsi="Symbol" w:cs="Symbol" w:hint="default"/>
      <w:sz w:val="20"/>
    </w:rPr>
  </w:style>
  <w:style w:type="character" w:customStyle="1" w:styleId="WW8Num11z1">
    <w:name w:val="WW8Num11z1"/>
    <w:rsid w:val="00F11F0C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F11F0C"/>
    <w:rPr>
      <w:rFonts w:ascii="Wingdings" w:hAnsi="Wingdings" w:cs="Wingdings" w:hint="default"/>
      <w:sz w:val="20"/>
    </w:rPr>
  </w:style>
  <w:style w:type="character" w:customStyle="1" w:styleId="WW8Num11z3">
    <w:name w:val="WW8Num11z3"/>
    <w:rsid w:val="00F11F0C"/>
  </w:style>
  <w:style w:type="character" w:customStyle="1" w:styleId="WW8Num11z4">
    <w:name w:val="WW8Num11z4"/>
    <w:rsid w:val="00F11F0C"/>
  </w:style>
  <w:style w:type="character" w:customStyle="1" w:styleId="WW8Num11z5">
    <w:name w:val="WW8Num11z5"/>
    <w:rsid w:val="00F11F0C"/>
  </w:style>
  <w:style w:type="character" w:customStyle="1" w:styleId="WW8Num11z6">
    <w:name w:val="WW8Num11z6"/>
    <w:rsid w:val="00F11F0C"/>
  </w:style>
  <w:style w:type="character" w:customStyle="1" w:styleId="WW8Num11z7">
    <w:name w:val="WW8Num11z7"/>
    <w:rsid w:val="00F11F0C"/>
  </w:style>
  <w:style w:type="character" w:customStyle="1" w:styleId="WW8Num11z8">
    <w:name w:val="WW8Num11z8"/>
    <w:rsid w:val="00F11F0C"/>
  </w:style>
  <w:style w:type="character" w:customStyle="1" w:styleId="Carpredefinitoparagrafo2">
    <w:name w:val="Car. predefinito paragrafo2"/>
    <w:rsid w:val="00F11F0C"/>
  </w:style>
  <w:style w:type="character" w:customStyle="1" w:styleId="WW8Num3z1">
    <w:name w:val="WW8Num3z1"/>
    <w:rsid w:val="00F11F0C"/>
    <w:rPr>
      <w:rFonts w:ascii="Courier New" w:hAnsi="Courier New" w:cs="Courier New" w:hint="default"/>
      <w:sz w:val="20"/>
    </w:rPr>
  </w:style>
  <w:style w:type="character" w:customStyle="1" w:styleId="WW8Num6z1">
    <w:name w:val="WW8Num6z1"/>
    <w:rsid w:val="00F11F0C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F11F0C"/>
    <w:rPr>
      <w:rFonts w:ascii="Wingdings" w:hAnsi="Wingdings" w:cs="Wingdings" w:hint="default"/>
      <w:sz w:val="20"/>
    </w:rPr>
  </w:style>
  <w:style w:type="character" w:customStyle="1" w:styleId="WW8Num6z3">
    <w:name w:val="WW8Num6z3"/>
    <w:rsid w:val="00F11F0C"/>
  </w:style>
  <w:style w:type="character" w:customStyle="1" w:styleId="WW8Num6z4">
    <w:name w:val="WW8Num6z4"/>
    <w:rsid w:val="00F11F0C"/>
  </w:style>
  <w:style w:type="character" w:customStyle="1" w:styleId="WW8Num6z5">
    <w:name w:val="WW8Num6z5"/>
    <w:rsid w:val="00F11F0C"/>
  </w:style>
  <w:style w:type="character" w:customStyle="1" w:styleId="WW8Num6z6">
    <w:name w:val="WW8Num6z6"/>
    <w:rsid w:val="00F11F0C"/>
  </w:style>
  <w:style w:type="character" w:customStyle="1" w:styleId="WW8Num6z7">
    <w:name w:val="WW8Num6z7"/>
    <w:rsid w:val="00F11F0C"/>
  </w:style>
  <w:style w:type="character" w:customStyle="1" w:styleId="WW8Num6z8">
    <w:name w:val="WW8Num6z8"/>
    <w:rsid w:val="00F11F0C"/>
  </w:style>
  <w:style w:type="character" w:customStyle="1" w:styleId="WW8Num1z1">
    <w:name w:val="WW8Num1z1"/>
    <w:rsid w:val="00F11F0C"/>
    <w:rPr>
      <w:rFonts w:ascii="Courier New" w:hAnsi="Courier New" w:cs="Courier New" w:hint="default"/>
      <w:sz w:val="20"/>
    </w:rPr>
  </w:style>
  <w:style w:type="character" w:customStyle="1" w:styleId="WW8Num2z1">
    <w:name w:val="WW8Num2z1"/>
    <w:rsid w:val="00F11F0C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11F0C"/>
    <w:rPr>
      <w:rFonts w:ascii="Wingdings" w:hAnsi="Wingdings" w:cs="Wingdings" w:hint="default"/>
      <w:sz w:val="20"/>
    </w:rPr>
  </w:style>
  <w:style w:type="character" w:customStyle="1" w:styleId="WW8Num3z2">
    <w:name w:val="WW8Num3z2"/>
    <w:rsid w:val="00F11F0C"/>
    <w:rPr>
      <w:rFonts w:ascii="Wingdings" w:hAnsi="Wingdings" w:cs="Wingdings" w:hint="default"/>
      <w:sz w:val="20"/>
    </w:rPr>
  </w:style>
  <w:style w:type="character" w:customStyle="1" w:styleId="WW8Num4z2">
    <w:name w:val="WW8Num4z2"/>
    <w:rsid w:val="00F11F0C"/>
  </w:style>
  <w:style w:type="character" w:customStyle="1" w:styleId="WW8Num4z3">
    <w:name w:val="WW8Num4z3"/>
    <w:rsid w:val="00F11F0C"/>
  </w:style>
  <w:style w:type="character" w:customStyle="1" w:styleId="WW8Num4z4">
    <w:name w:val="WW8Num4z4"/>
    <w:rsid w:val="00F11F0C"/>
  </w:style>
  <w:style w:type="character" w:customStyle="1" w:styleId="WW8Num4z5">
    <w:name w:val="WW8Num4z5"/>
    <w:rsid w:val="00F11F0C"/>
  </w:style>
  <w:style w:type="character" w:customStyle="1" w:styleId="WW8Num4z6">
    <w:name w:val="WW8Num4z6"/>
    <w:rsid w:val="00F11F0C"/>
  </w:style>
  <w:style w:type="character" w:customStyle="1" w:styleId="WW8Num4z7">
    <w:name w:val="WW8Num4z7"/>
    <w:rsid w:val="00F11F0C"/>
  </w:style>
  <w:style w:type="character" w:customStyle="1" w:styleId="WW8Num4z8">
    <w:name w:val="WW8Num4z8"/>
    <w:rsid w:val="00F11F0C"/>
  </w:style>
  <w:style w:type="character" w:customStyle="1" w:styleId="WW8Num5z1">
    <w:name w:val="WW8Num5z1"/>
    <w:rsid w:val="00F11F0C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F11F0C"/>
    <w:rPr>
      <w:rFonts w:ascii="Wingdings" w:hAnsi="Wingdings" w:cs="Wingdings" w:hint="default"/>
      <w:sz w:val="20"/>
    </w:rPr>
  </w:style>
  <w:style w:type="character" w:customStyle="1" w:styleId="WW8Num8z2">
    <w:name w:val="WW8Num8z2"/>
    <w:rsid w:val="00F11F0C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F11F0C"/>
    <w:rPr>
      <w:rFonts w:ascii="Calibri" w:eastAsia="Calibri" w:hAnsi="Calibri" w:cs="Times New Roman" w:hint="default"/>
      <w:sz w:val="24"/>
      <w:szCs w:val="24"/>
    </w:rPr>
  </w:style>
  <w:style w:type="character" w:customStyle="1" w:styleId="WW8Num12z1">
    <w:name w:val="WW8Num12z1"/>
    <w:rsid w:val="00F11F0C"/>
    <w:rPr>
      <w:rFonts w:ascii="Courier New" w:hAnsi="Courier New" w:cs="Courier New" w:hint="default"/>
    </w:rPr>
  </w:style>
  <w:style w:type="character" w:customStyle="1" w:styleId="WW8Num12z2">
    <w:name w:val="WW8Num12z2"/>
    <w:rsid w:val="00F11F0C"/>
    <w:rPr>
      <w:rFonts w:ascii="Wingdings" w:hAnsi="Wingdings" w:cs="Wingdings" w:hint="default"/>
    </w:rPr>
  </w:style>
  <w:style w:type="character" w:customStyle="1" w:styleId="WW8Num12z3">
    <w:name w:val="WW8Num12z3"/>
    <w:rsid w:val="00F11F0C"/>
    <w:rPr>
      <w:rFonts w:ascii="Symbol" w:hAnsi="Symbol" w:cs="Symbol" w:hint="default"/>
    </w:rPr>
  </w:style>
  <w:style w:type="character" w:customStyle="1" w:styleId="WW8Num13z0">
    <w:name w:val="WW8Num13z0"/>
    <w:rsid w:val="00F11F0C"/>
    <w:rPr>
      <w:rFonts w:hint="default"/>
    </w:rPr>
  </w:style>
  <w:style w:type="character" w:customStyle="1" w:styleId="WW8Num13z1">
    <w:name w:val="WW8Num13z1"/>
    <w:rsid w:val="00F11F0C"/>
  </w:style>
  <w:style w:type="character" w:customStyle="1" w:styleId="WW8Num13z2">
    <w:name w:val="WW8Num13z2"/>
    <w:rsid w:val="00F11F0C"/>
  </w:style>
  <w:style w:type="character" w:customStyle="1" w:styleId="WW8Num13z3">
    <w:name w:val="WW8Num13z3"/>
    <w:rsid w:val="00F11F0C"/>
  </w:style>
  <w:style w:type="character" w:customStyle="1" w:styleId="WW8Num13z4">
    <w:name w:val="WW8Num13z4"/>
    <w:rsid w:val="00F11F0C"/>
  </w:style>
  <w:style w:type="character" w:customStyle="1" w:styleId="WW8Num13z5">
    <w:name w:val="WW8Num13z5"/>
    <w:rsid w:val="00F11F0C"/>
  </w:style>
  <w:style w:type="character" w:customStyle="1" w:styleId="WW8Num13z6">
    <w:name w:val="WW8Num13z6"/>
    <w:rsid w:val="00F11F0C"/>
  </w:style>
  <w:style w:type="character" w:customStyle="1" w:styleId="WW8Num13z7">
    <w:name w:val="WW8Num13z7"/>
    <w:rsid w:val="00F11F0C"/>
  </w:style>
  <w:style w:type="character" w:customStyle="1" w:styleId="WW8Num13z8">
    <w:name w:val="WW8Num13z8"/>
    <w:rsid w:val="00F11F0C"/>
  </w:style>
  <w:style w:type="character" w:customStyle="1" w:styleId="WW8Num14z0">
    <w:name w:val="WW8Num14z0"/>
    <w:rsid w:val="00F11F0C"/>
    <w:rPr>
      <w:rFonts w:ascii="Symbol" w:hAnsi="Symbol" w:cs="Symbol" w:hint="default"/>
      <w:sz w:val="20"/>
    </w:rPr>
  </w:style>
  <w:style w:type="character" w:customStyle="1" w:styleId="WW8Num14z1">
    <w:name w:val="WW8Num14z1"/>
    <w:rsid w:val="00F11F0C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F11F0C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F11F0C"/>
    <w:rPr>
      <w:rFonts w:ascii="Symbol" w:hAnsi="Symbol" w:cs="Symbol" w:hint="default"/>
      <w:sz w:val="20"/>
    </w:rPr>
  </w:style>
  <w:style w:type="character" w:customStyle="1" w:styleId="WW8Num15z1">
    <w:name w:val="WW8Num15z1"/>
    <w:rsid w:val="00F11F0C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F11F0C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F11F0C"/>
    <w:rPr>
      <w:rFonts w:ascii="Symbol" w:hAnsi="Symbol" w:cs="Symbol" w:hint="default"/>
      <w:sz w:val="20"/>
    </w:rPr>
  </w:style>
  <w:style w:type="character" w:customStyle="1" w:styleId="WW8Num16z1">
    <w:name w:val="WW8Num16z1"/>
    <w:rsid w:val="00F11F0C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F11F0C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F11F0C"/>
    <w:rPr>
      <w:rFonts w:ascii="Symbol" w:hAnsi="Symbol" w:cs="Symbol" w:hint="default"/>
      <w:sz w:val="20"/>
    </w:rPr>
  </w:style>
  <w:style w:type="character" w:customStyle="1" w:styleId="WW8Num17z1">
    <w:name w:val="WW8Num17z1"/>
    <w:rsid w:val="00F11F0C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11F0C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11F0C"/>
    <w:rPr>
      <w:rFonts w:hint="default"/>
    </w:rPr>
  </w:style>
  <w:style w:type="character" w:customStyle="1" w:styleId="WW8Num18z1">
    <w:name w:val="WW8Num18z1"/>
    <w:rsid w:val="00F11F0C"/>
  </w:style>
  <w:style w:type="character" w:customStyle="1" w:styleId="WW8Num18z2">
    <w:name w:val="WW8Num18z2"/>
    <w:rsid w:val="00F11F0C"/>
  </w:style>
  <w:style w:type="character" w:customStyle="1" w:styleId="WW8Num18z3">
    <w:name w:val="WW8Num18z3"/>
    <w:rsid w:val="00F11F0C"/>
  </w:style>
  <w:style w:type="character" w:customStyle="1" w:styleId="WW8Num18z4">
    <w:name w:val="WW8Num18z4"/>
    <w:rsid w:val="00F11F0C"/>
  </w:style>
  <w:style w:type="character" w:customStyle="1" w:styleId="WW8Num18z5">
    <w:name w:val="WW8Num18z5"/>
    <w:rsid w:val="00F11F0C"/>
  </w:style>
  <w:style w:type="character" w:customStyle="1" w:styleId="WW8Num18z6">
    <w:name w:val="WW8Num18z6"/>
    <w:rsid w:val="00F11F0C"/>
  </w:style>
  <w:style w:type="character" w:customStyle="1" w:styleId="WW8Num18z7">
    <w:name w:val="WW8Num18z7"/>
    <w:rsid w:val="00F11F0C"/>
  </w:style>
  <w:style w:type="character" w:customStyle="1" w:styleId="WW8Num18z8">
    <w:name w:val="WW8Num18z8"/>
    <w:rsid w:val="00F11F0C"/>
  </w:style>
  <w:style w:type="character" w:customStyle="1" w:styleId="WW8Num19z0">
    <w:name w:val="WW8Num19z0"/>
    <w:rsid w:val="00F11F0C"/>
    <w:rPr>
      <w:rFonts w:ascii="Symbol" w:hAnsi="Symbol" w:cs="Symbol" w:hint="default"/>
      <w:sz w:val="20"/>
    </w:rPr>
  </w:style>
  <w:style w:type="character" w:customStyle="1" w:styleId="WW8Num19z1">
    <w:name w:val="WW8Num19z1"/>
    <w:rsid w:val="00F11F0C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F11F0C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F11F0C"/>
    <w:rPr>
      <w:rFonts w:ascii="Symbol" w:hAnsi="Symbol" w:cs="Symbol" w:hint="default"/>
      <w:sz w:val="20"/>
    </w:rPr>
  </w:style>
  <w:style w:type="character" w:customStyle="1" w:styleId="WW8Num20z1">
    <w:name w:val="WW8Num20z1"/>
    <w:rsid w:val="00F11F0C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F11F0C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  <w:rsid w:val="00F11F0C"/>
  </w:style>
  <w:style w:type="character" w:styleId="Collegamentoipertestuale">
    <w:name w:val="Hyperlink"/>
    <w:rsid w:val="00F11F0C"/>
    <w:rPr>
      <w:color w:val="0000FF"/>
      <w:u w:val="single"/>
    </w:rPr>
  </w:style>
  <w:style w:type="character" w:styleId="Enfasigrassetto">
    <w:name w:val="Strong"/>
    <w:qFormat/>
    <w:rsid w:val="00F11F0C"/>
    <w:rPr>
      <w:b/>
      <w:bCs/>
    </w:rPr>
  </w:style>
  <w:style w:type="character" w:customStyle="1" w:styleId="Punti">
    <w:name w:val="Punti"/>
    <w:rsid w:val="00F11F0C"/>
    <w:rPr>
      <w:rFonts w:ascii="OpenSymbol" w:eastAsia="OpenSymbol" w:hAnsi="OpenSymbol" w:cs="OpenSymbol"/>
    </w:rPr>
  </w:style>
  <w:style w:type="character" w:customStyle="1" w:styleId="Rimandocommento1">
    <w:name w:val="Rimando commento1"/>
    <w:rsid w:val="00F11F0C"/>
    <w:rPr>
      <w:sz w:val="16"/>
      <w:szCs w:val="16"/>
    </w:rPr>
  </w:style>
  <w:style w:type="character" w:customStyle="1" w:styleId="TestocommentoCarattere">
    <w:name w:val="Testo commento Carattere"/>
    <w:rsid w:val="00F11F0C"/>
    <w:rPr>
      <w:rFonts w:ascii="Calibri" w:eastAsia="Calibri" w:hAnsi="Calibri" w:cs="Calibri"/>
    </w:rPr>
  </w:style>
  <w:style w:type="character" w:customStyle="1" w:styleId="SoggettocommentoCarattere">
    <w:name w:val="Soggetto commento Carattere"/>
    <w:rsid w:val="00F11F0C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rsid w:val="00F11F0C"/>
    <w:rPr>
      <w:rFonts w:ascii="Tahoma" w:eastAsia="Calibri" w:hAnsi="Tahoma" w:cs="Tahoma"/>
      <w:sz w:val="16"/>
      <w:szCs w:val="16"/>
    </w:rPr>
  </w:style>
  <w:style w:type="character" w:customStyle="1" w:styleId="IntestazioneCarattere">
    <w:name w:val="Intestazione Carattere"/>
    <w:rsid w:val="00F11F0C"/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rsid w:val="00F11F0C"/>
    <w:rPr>
      <w:rFonts w:ascii="Calibri" w:eastAsia="Calibri" w:hAnsi="Calibri" w:cs="Calibri"/>
      <w:sz w:val="22"/>
      <w:szCs w:val="22"/>
    </w:rPr>
  </w:style>
  <w:style w:type="paragraph" w:customStyle="1" w:styleId="Intestazione2">
    <w:name w:val="Intestazione2"/>
    <w:basedOn w:val="Normale"/>
    <w:next w:val="Corpodeltesto"/>
    <w:rsid w:val="00F11F0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F11F0C"/>
    <w:pPr>
      <w:spacing w:after="120"/>
    </w:pPr>
  </w:style>
  <w:style w:type="paragraph" w:styleId="Elenco">
    <w:name w:val="List"/>
    <w:basedOn w:val="Corpodeltesto"/>
    <w:rsid w:val="00F11F0C"/>
  </w:style>
  <w:style w:type="paragraph" w:customStyle="1" w:styleId="Didascalia2">
    <w:name w:val="Didascalia2"/>
    <w:basedOn w:val="Normale"/>
    <w:rsid w:val="00F11F0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F11F0C"/>
    <w:pPr>
      <w:suppressLineNumbers/>
    </w:pPr>
  </w:style>
  <w:style w:type="paragraph" w:customStyle="1" w:styleId="Intestazione1">
    <w:name w:val="Intestazione1"/>
    <w:basedOn w:val="Normale"/>
    <w:next w:val="Corpodeltesto"/>
    <w:rsid w:val="00F11F0C"/>
    <w:pPr>
      <w:keepNext/>
      <w:spacing w:before="240" w:after="120"/>
    </w:pPr>
  </w:style>
  <w:style w:type="paragraph" w:customStyle="1" w:styleId="Didascalia1">
    <w:name w:val="Didascalia1"/>
    <w:basedOn w:val="Normale"/>
    <w:rsid w:val="00F11F0C"/>
    <w:pPr>
      <w:suppressLineNumbers/>
      <w:spacing w:before="120" w:after="120"/>
    </w:pPr>
  </w:style>
  <w:style w:type="paragraph" w:customStyle="1" w:styleId="Elencoacolori-Colore11">
    <w:name w:val="Elenco a colori - Colore 11"/>
    <w:basedOn w:val="Normale"/>
    <w:rsid w:val="00F11F0C"/>
    <w:pPr>
      <w:ind w:left="720"/>
    </w:pPr>
  </w:style>
  <w:style w:type="paragraph" w:styleId="NormaleWeb">
    <w:name w:val="Normal (Web)"/>
    <w:basedOn w:val="Normale"/>
    <w:rsid w:val="00F11F0C"/>
    <w:pPr>
      <w:spacing w:before="280" w:after="280" w:line="240" w:lineRule="auto"/>
    </w:pPr>
  </w:style>
  <w:style w:type="paragraph" w:customStyle="1" w:styleId="Default">
    <w:name w:val="Default"/>
    <w:rsid w:val="00F11F0C"/>
    <w:pPr>
      <w:suppressAutoHyphens/>
      <w:autoSpaceDE w:val="0"/>
    </w:pPr>
    <w:rPr>
      <w:rFonts w:ascii="Tw Cen MT" w:eastAsia="Calibri" w:hAnsi="Tw Cen MT" w:cs="Tw Cen MT"/>
      <w:color w:val="000000"/>
      <w:kern w:val="1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F11F0C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F11F0C"/>
    <w:rPr>
      <w:b/>
      <w:bCs/>
    </w:rPr>
  </w:style>
  <w:style w:type="paragraph" w:styleId="Testofumetto">
    <w:name w:val="Balloon Text"/>
    <w:basedOn w:val="Normale"/>
    <w:rsid w:val="00F11F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11F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1F0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3702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  <w:szCs w:val="24"/>
      <w:shd w:val="clear" w:color="auto" w:fill="FFFF00"/>
    </w:rPr>
  </w:style>
  <w:style w:type="character" w:customStyle="1" w:styleId="WW8Num4z0">
    <w:name w:val="WW8Num4z0"/>
    <w:rPr>
      <w:rFonts w:hint="default"/>
      <w:color w:val="000000"/>
      <w:sz w:val="24"/>
      <w:szCs w:val="24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  <w:szCs w:val="24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Calibri" w:eastAsia="Calibri" w:hAnsi="Calibri" w:cs="Times New Roman" w:hint="default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Calibri" w:eastAsia="Calibri" w:hAnsi="Calibri" w:cs="Calibri"/>
    </w:rPr>
  </w:style>
  <w:style w:type="character" w:customStyle="1" w:styleId="SoggettocommentoCarattere">
    <w:name w:val="Soggetto commento Carattere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</w:rPr>
  </w:style>
  <w:style w:type="character" w:customStyle="1" w:styleId="IntestazioneCarattere">
    <w:name w:val="Intestazione Carattere"/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rPr>
      <w:rFonts w:ascii="Calibri" w:eastAsia="Calibri" w:hAnsi="Calibri" w:cs="Calibri"/>
      <w:sz w:val="22"/>
      <w:szCs w:val="22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Elencoacolori-Colore11">
    <w:name w:val="Elenco a colori - Colore 11"/>
    <w:basedOn w:val="Normale"/>
    <w:pPr>
      <w:ind w:left="720"/>
    </w:pPr>
  </w:style>
  <w:style w:type="paragraph" w:styleId="NormaleWeb">
    <w:name w:val="Normal (Web)"/>
    <w:basedOn w:val="Normale"/>
    <w:pPr>
      <w:spacing w:before="280" w:after="280" w:line="240" w:lineRule="auto"/>
    </w:pPr>
  </w:style>
  <w:style w:type="paragraph" w:customStyle="1" w:styleId="Default">
    <w:name w:val="Default"/>
    <w:pPr>
      <w:suppressAutoHyphens/>
      <w:autoSpaceDE w:val="0"/>
    </w:pPr>
    <w:rPr>
      <w:rFonts w:ascii="Tw Cen MT" w:eastAsia="Calibri" w:hAnsi="Tw Cen MT" w:cs="Tw Cen MT"/>
      <w:color w:val="000000"/>
      <w:kern w:val="1"/>
      <w:sz w:val="24"/>
      <w:szCs w:val="24"/>
      <w:lang w:eastAsia="ar-SA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3702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imovi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SELEZIONE</vt:lpstr>
    </vt:vector>
  </TitlesOfParts>
  <Company>Hewlett-Packard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</dc:title>
  <dc:creator>antonio</dc:creator>
  <cp:lastModifiedBy>Principale</cp:lastModifiedBy>
  <cp:revision>3</cp:revision>
  <cp:lastPrinted>1900-12-31T23:00:00Z</cp:lastPrinted>
  <dcterms:created xsi:type="dcterms:W3CDTF">2018-01-16T14:26:00Z</dcterms:created>
  <dcterms:modified xsi:type="dcterms:W3CDTF">2018-01-16T17:29:00Z</dcterms:modified>
</cp:coreProperties>
</file>